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1052EB" w:rsidRPr="00630074" w:rsidRDefault="001052EB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29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1052EB" w:rsidRPr="00476D38" w:rsidRDefault="001052EB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1052EB" w:rsidRPr="00630074" w:rsidRDefault="001052EB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A978557C8CBB4A6D877D2A572CF0B74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1052EB" w:rsidRPr="00630074" w:rsidRDefault="001052EB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1052EB" w:rsidRPr="00630074" w:rsidRDefault="001052EB" w:rsidP="00630074">
      <w:pPr>
        <w:pStyle w:val="BodyText2"/>
        <w:rPr>
          <w:rFonts w:ascii="Calibri" w:hAnsi="Calibri"/>
          <w:sz w:val="4"/>
          <w:szCs w:val="4"/>
        </w:rPr>
      </w:pPr>
    </w:p>
    <w:p w:rsidR="001052EB" w:rsidRPr="00E92347" w:rsidRDefault="001052EB" w:rsidP="0005598B">
      <w:pPr>
        <w:pStyle w:val="BodyText2"/>
        <w:rPr>
          <w:rFonts w:ascii="Calibri" w:hAnsi="Calibri"/>
        </w:rPr>
      </w:pPr>
    </w:p>
    <w:p w:rsidR="001052EB" w:rsidRPr="00E92347" w:rsidRDefault="001052EB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7C08BB05DFAA425497DA99C01D9313A5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1052EB" w:rsidRPr="00E92347" w:rsidRDefault="001052EB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1052EB" w:rsidRPr="003345D2" w:rsidRDefault="001052EB" w:rsidP="00630074">
      <w:pPr>
        <w:pStyle w:val="BodyText2"/>
        <w:rPr>
          <w:rFonts w:ascii="Calibri" w:hAnsi="Calibri"/>
          <w:sz w:val="4"/>
          <w:szCs w:val="4"/>
        </w:rPr>
      </w:pPr>
    </w:p>
    <w:p w:rsidR="001052EB" w:rsidRPr="00B85E3C" w:rsidRDefault="001052EB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1052EB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C43593" w:rsidRDefault="001052E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STAR, Inc., Lighting the Way...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C43593" w:rsidRDefault="001052E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052EB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C43593" w:rsidRDefault="001052E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PO Box 470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C43593" w:rsidRDefault="001052EB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C43593" w:rsidRDefault="001052E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41EA27D1CEC648A09EE0F7F5532F2F1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1052EB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C43593" w:rsidRDefault="001052E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Norwalk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C43593" w:rsidRDefault="001052E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C43593" w:rsidRDefault="001052E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06852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C43593" w:rsidRDefault="001052EB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06-0726489</w:t>
            </w:r>
          </w:p>
        </w:tc>
      </w:tr>
      <w:tr w:rsidR="001052EB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C43593" w:rsidRDefault="001052E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5E31D8" w:rsidRDefault="001052EB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1052EB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C43593" w:rsidRDefault="001052E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19OPM8006CP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C43593" w:rsidRDefault="001052E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Assistive Technology Resource Center and Re-Imagined Adult Day Program Space for People with I/DD</w:t>
            </w:r>
          </w:p>
        </w:tc>
      </w:tr>
      <w:tr w:rsidR="001052EB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C43593" w:rsidRDefault="001052EB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C43593" w:rsidRDefault="001052E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1052EB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CA6CD8" w:rsidRDefault="001052EB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1052EB" w:rsidRPr="00CA6CD8" w:rsidRDefault="001052E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1052EB" w:rsidRPr="00CA6CD8" w:rsidRDefault="001052E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EA351F3CAB3456A8194D5B2B5E97478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1052EB" w:rsidRPr="00CA6CD8" w:rsidRDefault="001052EB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E48460D18DCF4437B0493FD1830D221E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B4463D22D5504F3AB479514D936B51F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052EB" w:rsidRDefault="001052E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052EB" w:rsidRDefault="001052E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052EB" w:rsidRDefault="001052E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052EB" w:rsidRPr="007367D1" w:rsidRDefault="001052EB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052EB" w:rsidRDefault="001052EB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1052EB" w:rsidRPr="009A33E8" w:rsidRDefault="001052EB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1052EB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052EB" w:rsidRPr="00C43593" w:rsidRDefault="001052EB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$372,000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052EB" w:rsidRPr="00C43593" w:rsidRDefault="001052EB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052EB" w:rsidRPr="00C43593" w:rsidRDefault="001052EB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$372,000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C43593" w:rsidRDefault="001052EB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1052EB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6B705B" w:rsidRDefault="001052E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6B705B" w:rsidRDefault="001052EB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$95,000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6B705B" w:rsidRDefault="001052E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1052EB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6B705B" w:rsidRDefault="001052EB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$467,000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6B705B" w:rsidRDefault="001052E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052EB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6B705B" w:rsidRDefault="001052EB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052EB" w:rsidRPr="006B705B" w:rsidRDefault="001052EB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052EB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052EB" w:rsidRPr="00370320" w:rsidRDefault="001052EB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1052EB" w:rsidRPr="00370320" w:rsidRDefault="001052E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052EB" w:rsidRPr="00370320" w:rsidRDefault="001052E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052EB" w:rsidRPr="00370320" w:rsidRDefault="001052EB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1052EB" w:rsidRPr="00370320" w:rsidRDefault="001052E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Katie Banzhaf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1052EB" w:rsidRPr="00370320" w:rsidRDefault="001052E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052EB" w:rsidRDefault="001052E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1052EB" w:rsidRPr="00370320" w:rsidRDefault="001052EB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052EB" w:rsidRPr="00370320" w:rsidRDefault="001052EB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052EB" w:rsidRDefault="001052EB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1052EB" w:rsidRPr="00370320" w:rsidRDefault="001052EB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1052EB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1052EB" w:rsidRPr="00370320" w:rsidRDefault="001052EB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052EB" w:rsidRPr="00DA6866" w:rsidRDefault="001052EB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052EB" w:rsidRPr="001A033E" w:rsidRDefault="001052EB" w:rsidP="001A6F01">
            <w:pPr>
              <w:rPr>
                <w:rFonts w:ascii="Calibri" w:hAnsi="Calibri"/>
                <w:sz w:val="20"/>
              </w:rPr>
            </w:pPr>
          </w:p>
        </w:tc>
      </w:tr>
      <w:tr w:rsidR="001052E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1052EB" w:rsidRPr="001D5CB2" w:rsidRDefault="001052E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1052EB" w:rsidRPr="001D5CB2" w:rsidRDefault="001052E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1052EB" w:rsidRPr="001D5CB2" w:rsidRDefault="001052E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1052EB" w:rsidRPr="001D5CB2" w:rsidRDefault="001052E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1052EB" w:rsidRPr="001D5CB2" w:rsidRDefault="001052E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1052EB" w:rsidRPr="001D5CB2" w:rsidRDefault="001052E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1052EB" w:rsidRPr="001D5CB2" w:rsidRDefault="001052E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1052EB" w:rsidRPr="001D5CB2" w:rsidRDefault="001052E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1052EB" w:rsidRPr="001D5CB2" w:rsidRDefault="001052E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1052EB" w:rsidRPr="001D5CB2" w:rsidRDefault="001052E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1052EB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1052EB" w:rsidRPr="00476D38" w:rsidRDefault="001052EB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$372,000</w:t>
            </w:r>
          </w:p>
        </w:tc>
        <w:tc>
          <w:tcPr>
            <w:tcW w:w="720" w:type="dxa"/>
            <w:vAlign w:val="bottom"/>
          </w:tcPr>
          <w:p w:rsidR="001052EB" w:rsidRPr="00476D38" w:rsidRDefault="001052EB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1052EB" w:rsidRPr="00476D38" w:rsidRDefault="001052EB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1052EB" w:rsidRPr="00476D38" w:rsidRDefault="001052EB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1052EB" w:rsidRPr="00FB21CB" w:rsidRDefault="001052E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1052EB" w:rsidRPr="00FB21CB" w:rsidRDefault="001052E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1052EB" w:rsidRPr="00FB21CB" w:rsidRDefault="001052E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1052EB" w:rsidRPr="00FB21CB" w:rsidRDefault="001052EB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1052EB" w:rsidRPr="00FB21CB" w:rsidRDefault="001052EB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1052EB" w:rsidRPr="00FB21CB" w:rsidRDefault="001052EB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1052EB" w:rsidRDefault="001052EB" w:rsidP="00A9546A">
      <w:pPr>
        <w:rPr>
          <w:rFonts w:ascii="Calibri" w:hAnsi="Calibri"/>
        </w:rPr>
      </w:pPr>
    </w:p>
    <w:p w:rsidR="001052EB" w:rsidRDefault="001052EB" w:rsidP="00A341ED"/>
    <w:p w:rsidR="001052EB" w:rsidRDefault="001052EB" w:rsidP="00A341ED"/>
    <w:p w:rsidR="001052EB" w:rsidRDefault="001052EB" w:rsidP="00A341ED"/>
    <w:p w:rsidR="001052EB" w:rsidRDefault="001052EB" w:rsidP="00A341ED"/>
    <w:p w:rsidR="001052EB" w:rsidRDefault="001052EB" w:rsidP="00A341ED"/>
    <w:p w:rsidR="001052EB" w:rsidRPr="007351BE" w:rsidRDefault="001052EB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1052EB" w:rsidRPr="007351BE" w:rsidRDefault="001052E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1052EB" w:rsidRPr="007351BE" w:rsidRDefault="001052E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1052EB" w:rsidRPr="007351BE" w:rsidRDefault="001052E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1052EB" w:rsidRPr="007351BE" w:rsidRDefault="001052EB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1052EB" w:rsidRDefault="001052EB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1052EB" w:rsidRPr="007351BE" w:rsidRDefault="001052EB" w:rsidP="00EC00C0">
      <w:pPr>
        <w:jc w:val="center"/>
        <w:rPr>
          <w:sz w:val="22"/>
          <w:szCs w:val="22"/>
        </w:rPr>
      </w:pPr>
    </w:p>
    <w:p w:rsidR="001052EB" w:rsidRPr="00EC00C0" w:rsidRDefault="001052E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1052EB" w:rsidRPr="00EC00C0" w:rsidRDefault="001052EB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1052EB" w:rsidRPr="00EC00C0" w:rsidRDefault="001052EB" w:rsidP="00A341ED">
      <w:pPr>
        <w:rPr>
          <w:b/>
          <w:sz w:val="20"/>
          <w:szCs w:val="20"/>
        </w:rPr>
      </w:pPr>
    </w:p>
    <w:p w:rsidR="001052EB" w:rsidRPr="00EC00C0" w:rsidRDefault="001052E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STAR, Inc., Lighting the Way...</w:t>
      </w:r>
      <w:r w:rsidRPr="00EC00C0">
        <w:rPr>
          <w:b/>
          <w:sz w:val="20"/>
          <w:szCs w:val="20"/>
        </w:rPr>
        <w:tab/>
      </w:r>
    </w:p>
    <w:p w:rsidR="001052EB" w:rsidRPr="00EC00C0" w:rsidRDefault="001052EB" w:rsidP="00A341ED">
      <w:pPr>
        <w:rPr>
          <w:b/>
          <w:sz w:val="20"/>
          <w:szCs w:val="20"/>
        </w:rPr>
      </w:pPr>
    </w:p>
    <w:p w:rsidR="001052EB" w:rsidRPr="00EC00C0" w:rsidRDefault="001052E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Assistive Technology Resource Center and Re-Imagined Adult Day Program Space for People with I/DD</w:t>
      </w:r>
    </w:p>
    <w:p w:rsidR="001052EB" w:rsidRPr="00EC00C0" w:rsidRDefault="001052E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19OPM8006CP</w:t>
      </w:r>
    </w:p>
    <w:p w:rsidR="001052EB" w:rsidRPr="00EC00C0" w:rsidRDefault="001052EB" w:rsidP="00A341ED">
      <w:pPr>
        <w:rPr>
          <w:b/>
          <w:sz w:val="20"/>
          <w:szCs w:val="20"/>
        </w:rPr>
      </w:pPr>
    </w:p>
    <w:p w:rsidR="001052EB" w:rsidRPr="00EC00C0" w:rsidRDefault="001052E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PO Box 470</w:t>
      </w:r>
      <w:r w:rsidRPr="00EC00C0">
        <w:rPr>
          <w:b/>
          <w:sz w:val="20"/>
          <w:szCs w:val="20"/>
        </w:rPr>
        <w:t xml:space="preserve"> </w:t>
      </w:r>
    </w:p>
    <w:p w:rsidR="001052EB" w:rsidRPr="00EC00C0" w:rsidRDefault="001052E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Norwalk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06852</w:t>
      </w:r>
    </w:p>
    <w:p w:rsidR="001052EB" w:rsidRPr="00EC00C0" w:rsidRDefault="001052E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052EB" w:rsidRPr="00EC00C0" w:rsidRDefault="001052E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052EB" w:rsidRPr="00EC00C0" w:rsidRDefault="001052E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Katie Banzhaf</w:t>
      </w:r>
    </w:p>
    <w:p w:rsidR="001052EB" w:rsidRPr="00EC00C0" w:rsidRDefault="001052E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052EB" w:rsidRPr="00EC00C0" w:rsidRDefault="001052E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kbanzhaf@starct.org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1052EB" w:rsidRPr="00EC00C0" w:rsidRDefault="001052E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1052EB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1052EB" w:rsidRPr="00EC00C0" w:rsidRDefault="001052EB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1052EB" w:rsidRPr="00EC00C0" w:rsidTr="00EC00C0">
        <w:trPr>
          <w:trHeight w:val="487"/>
        </w:trPr>
        <w:tc>
          <w:tcPr>
            <w:tcW w:w="3297" w:type="dxa"/>
            <w:vAlign w:val="bottom"/>
          </w:tcPr>
          <w:p w:rsidR="001052EB" w:rsidRPr="00EC00C0" w:rsidRDefault="001052E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052EB" w:rsidRPr="00EC00C0" w:rsidRDefault="001052E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052EB" w:rsidRPr="00EC00C0" w:rsidRDefault="001052E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1052E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052EB" w:rsidRPr="00EC00C0" w:rsidRDefault="001052E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052EB" w:rsidRPr="00EC00C0" w:rsidRDefault="001052EB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052EB" w:rsidRPr="00EC00C0" w:rsidRDefault="001052E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052EB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052EB" w:rsidRPr="00EC00C0" w:rsidRDefault="001052E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052EB" w:rsidRPr="00EC00C0" w:rsidRDefault="001052EB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052EB" w:rsidRPr="00EC00C0" w:rsidRDefault="001052EB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1052EB" w:rsidRPr="00EC00C0" w:rsidRDefault="001052EB" w:rsidP="00A341ED">
      <w:pPr>
        <w:rPr>
          <w:b/>
          <w:sz w:val="20"/>
          <w:szCs w:val="20"/>
        </w:rPr>
      </w:pPr>
    </w:p>
    <w:p w:rsidR="001052EB" w:rsidRPr="00EC00C0" w:rsidRDefault="001052EB" w:rsidP="00A341ED">
      <w:pPr>
        <w:rPr>
          <w:b/>
          <w:sz w:val="20"/>
          <w:szCs w:val="20"/>
        </w:rPr>
      </w:pPr>
    </w:p>
    <w:p w:rsidR="001052EB" w:rsidRPr="00EC00C0" w:rsidRDefault="001052EB" w:rsidP="00A341ED">
      <w:pPr>
        <w:rPr>
          <w:b/>
          <w:sz w:val="20"/>
          <w:szCs w:val="20"/>
        </w:rPr>
      </w:pPr>
    </w:p>
    <w:p w:rsidR="001052EB" w:rsidRPr="00EC00C0" w:rsidRDefault="001052EB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052EB" w:rsidRPr="00EC00C0" w:rsidRDefault="001052EB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1052EB" w:rsidRPr="00E2130F" w:rsidRDefault="001052EB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1052EB" w:rsidRDefault="001052EB" w:rsidP="00A341ED">
      <w:pPr>
        <w:rPr>
          <w:b/>
        </w:rPr>
      </w:pPr>
      <w:r w:rsidRPr="00E2130F">
        <w:rPr>
          <w:b/>
        </w:rPr>
        <w:t xml:space="preserve"> </w:t>
      </w: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Default="001052EB" w:rsidP="00A341ED">
      <w:pPr>
        <w:rPr>
          <w:b/>
        </w:rPr>
      </w:pPr>
    </w:p>
    <w:p w:rsidR="001052EB" w:rsidRPr="007351BE" w:rsidRDefault="001052EB" w:rsidP="00A341ED">
      <w:pPr>
        <w:rPr>
          <w:b/>
        </w:rPr>
      </w:pPr>
      <w:r>
        <w:rPr>
          <w:b/>
        </w:rPr>
        <w:t>PROJECT BUDGET:</w:t>
      </w:r>
    </w:p>
    <w:p w:rsidR="001052EB" w:rsidRDefault="001052EB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296" r:id="rId15"/>
        </w:object>
      </w:r>
    </w:p>
    <w:p w:rsidR="001052EB" w:rsidRDefault="001052EB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052EB" w:rsidRDefault="001052EB" w:rsidP="00A341ED">
      <w:pPr>
        <w:rPr>
          <w:rFonts w:ascii="Arial Narrow" w:hAnsi="Arial Narrow"/>
          <w:sz w:val="20"/>
        </w:rPr>
      </w:pPr>
    </w:p>
    <w:p w:rsidR="001052EB" w:rsidRDefault="001052EB" w:rsidP="00A341ED">
      <w:pPr>
        <w:rPr>
          <w:rFonts w:ascii="Arial Narrow" w:hAnsi="Arial Narrow"/>
          <w:sz w:val="20"/>
        </w:rPr>
      </w:pPr>
    </w:p>
    <w:p w:rsidR="001052EB" w:rsidRDefault="001052EB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05B7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052EB" w:rsidRPr="00B70C19" w:rsidRDefault="001052EB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1052EB" w:rsidRPr="00B70C19" w:rsidRDefault="001052EB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052EB" w:rsidRDefault="001052EB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1052EB" w:rsidRDefault="001052E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052EB" w:rsidRPr="008C4906" w:rsidRDefault="001052EB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1052EB" w:rsidRPr="007F7546" w:rsidRDefault="001052E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1052EB" w:rsidRPr="007F7546" w:rsidRDefault="001052EB" w:rsidP="00A341ED">
      <w:pPr>
        <w:ind w:left="360"/>
        <w:rPr>
          <w:rFonts w:ascii="Arial Narrow" w:hAnsi="Arial Narrow"/>
          <w:sz w:val="20"/>
          <w:szCs w:val="20"/>
        </w:rPr>
      </w:pPr>
    </w:p>
    <w:p w:rsidR="001052EB" w:rsidRPr="00B70C19" w:rsidRDefault="001052E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052EB" w:rsidRPr="008C4906" w:rsidRDefault="001052EB" w:rsidP="00A341ED">
      <w:pPr>
        <w:ind w:left="360"/>
        <w:rPr>
          <w:rFonts w:ascii="Arial Narrow" w:hAnsi="Arial Narrow"/>
          <w:sz w:val="20"/>
        </w:rPr>
      </w:pPr>
    </w:p>
    <w:p w:rsidR="001052EB" w:rsidRPr="00B70C19" w:rsidRDefault="001052EB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052EB" w:rsidRDefault="001052EB" w:rsidP="00A341ED">
      <w:pPr>
        <w:ind w:left="360"/>
        <w:rPr>
          <w:rFonts w:ascii="Arial Narrow" w:hAnsi="Arial Narrow"/>
          <w:sz w:val="20"/>
        </w:rPr>
      </w:pPr>
    </w:p>
    <w:p w:rsidR="001052EB" w:rsidRDefault="001052EB" w:rsidP="00A341ED">
      <w:pPr>
        <w:ind w:left="360"/>
        <w:rPr>
          <w:rFonts w:ascii="Arial Narrow" w:hAnsi="Arial Narrow"/>
          <w:b/>
          <w:i/>
          <w:sz w:val="20"/>
        </w:rPr>
      </w:pPr>
    </w:p>
    <w:p w:rsidR="001052EB" w:rsidRPr="00B615DC" w:rsidRDefault="001052E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052EB" w:rsidRPr="00B615DC" w:rsidRDefault="001052E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Katie Banzhaf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Executive Director</w:t>
      </w:r>
    </w:p>
    <w:p w:rsidR="001052EB" w:rsidRPr="00B615DC" w:rsidRDefault="001052EB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052EB" w:rsidRPr="00B615DC" w:rsidRDefault="001052EB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052EB" w:rsidRPr="008C4906" w:rsidRDefault="001052EB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1052EB" w:rsidRDefault="001052EB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052EB" w:rsidRDefault="001052EB" w:rsidP="00A341ED">
      <w:pPr>
        <w:ind w:left="360"/>
        <w:rPr>
          <w:rFonts w:ascii="Arial Narrow" w:hAnsi="Arial Narrow"/>
          <w:b/>
          <w:sz w:val="20"/>
        </w:rPr>
      </w:pPr>
    </w:p>
    <w:p w:rsidR="001052EB" w:rsidRPr="00B615DC" w:rsidRDefault="001052E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052EB" w:rsidRPr="00B615DC" w:rsidRDefault="001052EB" w:rsidP="00A341ED">
      <w:pPr>
        <w:ind w:left="360"/>
        <w:rPr>
          <w:rFonts w:ascii="Arial Narrow" w:hAnsi="Arial Narrow"/>
          <w:b/>
          <w:sz w:val="20"/>
        </w:rPr>
      </w:pPr>
    </w:p>
    <w:p w:rsidR="001052EB" w:rsidRPr="00B615DC" w:rsidRDefault="001052E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052EB" w:rsidRPr="00B615DC" w:rsidRDefault="001052E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052EB" w:rsidRPr="00B615DC" w:rsidRDefault="001052EB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052EB" w:rsidRDefault="001052EB" w:rsidP="00A341ED"/>
    <w:p w:rsidR="001052EB" w:rsidRDefault="001052EB" w:rsidP="00A47D17">
      <w:pPr>
        <w:rPr>
          <w:rFonts w:ascii="Calibri" w:hAnsi="Calibri"/>
        </w:rPr>
        <w:sectPr w:rsidR="001052EB" w:rsidSect="001052EB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1052EB" w:rsidRPr="00630074" w:rsidRDefault="001052EB" w:rsidP="00A47D17">
      <w:pPr>
        <w:rPr>
          <w:rFonts w:ascii="Calibri" w:hAnsi="Calibri"/>
        </w:rPr>
      </w:pPr>
    </w:p>
    <w:sectPr w:rsidR="001052EB" w:rsidRPr="00630074" w:rsidSect="001052EB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2EB" w:rsidRDefault="001052EB" w:rsidP="005E31D8">
      <w:r>
        <w:separator/>
      </w:r>
    </w:p>
  </w:endnote>
  <w:endnote w:type="continuationSeparator" w:id="0">
    <w:p w:rsidR="001052EB" w:rsidRDefault="001052EB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0726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52EB" w:rsidRDefault="001052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52EB" w:rsidRDefault="001052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2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2EB" w:rsidRDefault="001052EB" w:rsidP="005E31D8">
      <w:r>
        <w:separator/>
      </w:r>
    </w:p>
  </w:footnote>
  <w:footnote w:type="continuationSeparator" w:id="0">
    <w:p w:rsidR="001052EB" w:rsidRDefault="001052EB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2EB" w:rsidRPr="005E31D8" w:rsidRDefault="001052EB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1052EB" w:rsidRDefault="001052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052EB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78557C8CBB4A6D877D2A572CF0B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D8752-DB17-4181-8A1A-8FBE7F3F10E6}"/>
      </w:docPartPr>
      <w:docPartBody>
        <w:p w:rsidR="00000000" w:rsidRDefault="000316E3" w:rsidP="000316E3">
          <w:pPr>
            <w:pStyle w:val="A978557C8CBB4A6D877D2A572CF0B74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7C08BB05DFAA425497DA99C01D931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BE593-A02C-4B02-A062-4E712748FCC6}"/>
      </w:docPartPr>
      <w:docPartBody>
        <w:p w:rsidR="00000000" w:rsidRDefault="000316E3" w:rsidP="000316E3">
          <w:pPr>
            <w:pStyle w:val="7C08BB05DFAA425497DA99C01D9313A5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41EA27D1CEC648A09EE0F7F5532F2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25745-A168-43AE-B837-FCB10C4FE9B7}"/>
      </w:docPartPr>
      <w:docPartBody>
        <w:p w:rsidR="00000000" w:rsidRDefault="000316E3" w:rsidP="000316E3">
          <w:pPr>
            <w:pStyle w:val="41EA27D1CEC648A09EE0F7F5532F2F1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EA351F3CAB3456A8194D5B2B5E97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7E5C9-58D0-4DCA-9C86-7FE3478FFBAF}"/>
      </w:docPartPr>
      <w:docPartBody>
        <w:p w:rsidR="00000000" w:rsidRDefault="000316E3" w:rsidP="000316E3">
          <w:pPr>
            <w:pStyle w:val="DEA351F3CAB3456A8194D5B2B5E9747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E48460D18DCF4437B0493FD1830D2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ED5C-ADC4-42F8-99C4-BE0BE6A205AC}"/>
      </w:docPartPr>
      <w:docPartBody>
        <w:p w:rsidR="00000000" w:rsidRDefault="000316E3" w:rsidP="000316E3">
          <w:pPr>
            <w:pStyle w:val="E48460D18DCF4437B0493FD1830D221E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B4463D22D5504F3AB479514D936B5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78B89-848D-4819-8B81-CDE8F4AD1B58}"/>
      </w:docPartPr>
      <w:docPartBody>
        <w:p w:rsidR="00000000" w:rsidRDefault="000316E3" w:rsidP="000316E3">
          <w:pPr>
            <w:pStyle w:val="B4463D22D5504F3AB479514D936B51F7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E3"/>
    <w:rsid w:val="0003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16E3"/>
    <w:rPr>
      <w:color w:val="808080"/>
    </w:rPr>
  </w:style>
  <w:style w:type="paragraph" w:customStyle="1" w:styleId="A978557C8CBB4A6D877D2A572CF0B74D">
    <w:name w:val="A978557C8CBB4A6D877D2A572CF0B74D"/>
    <w:rsid w:val="000316E3"/>
  </w:style>
  <w:style w:type="paragraph" w:customStyle="1" w:styleId="7C08BB05DFAA425497DA99C01D9313A5">
    <w:name w:val="7C08BB05DFAA425497DA99C01D9313A5"/>
    <w:rsid w:val="000316E3"/>
  </w:style>
  <w:style w:type="paragraph" w:customStyle="1" w:styleId="41EA27D1CEC648A09EE0F7F5532F2F10">
    <w:name w:val="41EA27D1CEC648A09EE0F7F5532F2F10"/>
    <w:rsid w:val="000316E3"/>
  </w:style>
  <w:style w:type="paragraph" w:customStyle="1" w:styleId="DEA351F3CAB3456A8194D5B2B5E97478">
    <w:name w:val="DEA351F3CAB3456A8194D5B2B5E97478"/>
    <w:rsid w:val="000316E3"/>
  </w:style>
  <w:style w:type="paragraph" w:customStyle="1" w:styleId="E48460D18DCF4437B0493FD1830D221E">
    <w:name w:val="E48460D18DCF4437B0493FD1830D221E"/>
    <w:rsid w:val="000316E3"/>
  </w:style>
  <w:style w:type="paragraph" w:customStyle="1" w:styleId="B4463D22D5504F3AB479514D936B51F7">
    <w:name w:val="B4463D22D5504F3AB479514D936B51F7"/>
    <w:rsid w:val="00031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878D3-4F4B-4B12-A366-CD526557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639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2019-03-08T18:47:00Z</dcterms:created>
  <dcterms:modified xsi:type="dcterms:W3CDTF">2019-03-08T18:47:00Z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